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  <w:bookmarkStart w:id="0" w:name="_GoBack"/>
      <w:bookmarkEnd w:id="0"/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sz w:val="24"/>
          <w:szCs w:val="24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sz w:val="18"/>
          <w:szCs w:val="18"/>
          <w:lang w:eastAsia="it-IT"/>
        </w:rPr>
        <w:t>ISTANZA DI PARTECIPAZIONE ALLA GARA</w:t>
      </w:r>
    </w:p>
    <w:p w:rsidR="00406A33" w:rsidRPr="00A37824" w:rsidRDefault="00406A33" w:rsidP="00074696">
      <w:pPr>
        <w:spacing w:after="0" w:line="240" w:lineRule="auto"/>
        <w:jc w:val="center"/>
        <w:rPr>
          <w:rFonts w:ascii="Gill Sans MT" w:hAnsi="Gill Sans MT"/>
          <w:sz w:val="18"/>
          <w:szCs w:val="18"/>
          <w:lang w:eastAsia="it-IT"/>
        </w:rPr>
      </w:pPr>
      <w:r w:rsidRPr="00A37824">
        <w:rPr>
          <w:rFonts w:ascii="Gill Sans MT" w:hAnsi="Gill Sans MT"/>
          <w:sz w:val="18"/>
          <w:szCs w:val="18"/>
          <w:lang w:eastAsia="it-IT"/>
        </w:rPr>
        <w:t>Art. 48 D.P.R. 445/2000 e s.i.m.</w:t>
      </w:r>
    </w:p>
    <w:p w:rsidR="00406A33" w:rsidRPr="00A37824" w:rsidRDefault="00406A33" w:rsidP="00074696">
      <w:pPr>
        <w:spacing w:after="0" w:line="240" w:lineRule="auto"/>
        <w:jc w:val="center"/>
        <w:rPr>
          <w:rFonts w:ascii="Gill Sans MT" w:hAnsi="Gill Sans MT"/>
          <w:sz w:val="18"/>
          <w:szCs w:val="18"/>
          <w:lang w:eastAsia="it-IT"/>
        </w:rPr>
      </w:pPr>
    </w:p>
    <w:p w:rsidR="00406A33" w:rsidRPr="00A37824" w:rsidRDefault="00406A33" w:rsidP="00E20144">
      <w:pPr>
        <w:spacing w:after="0" w:line="240" w:lineRule="auto"/>
        <w:jc w:val="center"/>
        <w:rPr>
          <w:rFonts w:ascii="Gill Sans MT" w:hAnsi="Gill Sans MT"/>
          <w:b/>
          <w:i/>
          <w:sz w:val="18"/>
          <w:szCs w:val="18"/>
          <w:lang w:eastAsia="it-IT"/>
        </w:rPr>
      </w:pPr>
    </w:p>
    <w:p w:rsidR="00406A33" w:rsidRPr="00A37824" w:rsidRDefault="00406A33" w:rsidP="00E20144">
      <w:pPr>
        <w:spacing w:after="0" w:line="240" w:lineRule="auto"/>
        <w:jc w:val="center"/>
        <w:rPr>
          <w:rFonts w:ascii="Gill Sans MT" w:hAnsi="Gill Sans MT"/>
          <w:b/>
          <w:i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ind w:left="4860"/>
        <w:jc w:val="right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 xml:space="preserve">ALL’AZIENDA USL ROMA 1 </w:t>
      </w:r>
    </w:p>
    <w:p w:rsidR="00406A33" w:rsidRPr="003B7F6B" w:rsidRDefault="00406A33" w:rsidP="00E20144">
      <w:pPr>
        <w:spacing w:after="0" w:line="240" w:lineRule="auto"/>
        <w:ind w:left="4860"/>
        <w:jc w:val="right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U.O.C.ACQUISIZIONE BENI E SERVIZI</w:t>
      </w:r>
    </w:p>
    <w:p w:rsidR="00406A33" w:rsidRPr="003B7F6B" w:rsidRDefault="00406A33" w:rsidP="00E20144">
      <w:pPr>
        <w:spacing w:after="0" w:line="240" w:lineRule="auto"/>
        <w:ind w:left="4860"/>
        <w:jc w:val="right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Borgo Santo Spirito n°3</w:t>
      </w:r>
    </w:p>
    <w:p w:rsidR="00406A33" w:rsidRPr="003B7F6B" w:rsidRDefault="00406A33" w:rsidP="00E20144">
      <w:pPr>
        <w:spacing w:after="0" w:line="240" w:lineRule="auto"/>
        <w:ind w:left="4860"/>
        <w:jc w:val="right"/>
        <w:rPr>
          <w:rFonts w:ascii="Gill Sans MT" w:hAnsi="Gill Sans MT"/>
          <w:sz w:val="18"/>
          <w:szCs w:val="18"/>
          <w:lang w:eastAsia="it-IT"/>
        </w:rPr>
      </w:pPr>
      <w:r>
        <w:rPr>
          <w:rFonts w:ascii="Gill Sans MT" w:hAnsi="Gill Sans MT"/>
          <w:sz w:val="18"/>
          <w:szCs w:val="18"/>
          <w:lang w:eastAsia="it-IT"/>
        </w:rPr>
        <w:t>00193</w:t>
      </w:r>
      <w:r w:rsidRPr="003B7F6B">
        <w:rPr>
          <w:rFonts w:ascii="Gill Sans MT" w:hAnsi="Gill Sans MT"/>
          <w:sz w:val="18"/>
          <w:szCs w:val="18"/>
          <w:lang w:eastAsia="it-IT"/>
        </w:rPr>
        <w:t xml:space="preserve"> - ROMA</w:t>
      </w:r>
    </w:p>
    <w:p w:rsidR="00406A33" w:rsidRPr="003B7F6B" w:rsidRDefault="00406A33" w:rsidP="00E20144">
      <w:pPr>
        <w:spacing w:after="0" w:line="240" w:lineRule="auto"/>
        <w:ind w:left="4860"/>
        <w:jc w:val="right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 xml:space="preserve"> </w:t>
      </w:r>
    </w:p>
    <w:p w:rsidR="00406A33" w:rsidRDefault="00406A33" w:rsidP="00845E54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Oggetto: procedura aperta per l’affidamento della fornitura di materiale specialistici e protesi occorrenti all’UOC Maxillo Facciale del Presidio Ospedaliero San Filippo Neri suddivisa in 30 Lotti indivisibili. </w:t>
      </w:r>
    </w:p>
    <w:p w:rsidR="00406A33" w:rsidRDefault="00406A33" w:rsidP="00E20144">
      <w:pPr>
        <w:tabs>
          <w:tab w:val="left" w:pos="7665"/>
        </w:tabs>
        <w:spacing w:after="0" w:line="240" w:lineRule="auto"/>
        <w:rPr>
          <w:rFonts w:ascii="Gill Sans MT" w:hAnsi="Gill Sans MT"/>
          <w:sz w:val="18"/>
          <w:szCs w:val="18"/>
          <w:lang w:eastAsia="it-IT"/>
        </w:rPr>
      </w:pPr>
    </w:p>
    <w:p w:rsidR="00406A33" w:rsidRDefault="00406A33" w:rsidP="00E20144">
      <w:pPr>
        <w:tabs>
          <w:tab w:val="left" w:pos="7665"/>
        </w:tabs>
        <w:spacing w:after="0" w:line="240" w:lineRule="auto"/>
        <w:rPr>
          <w:rFonts w:ascii="Gill Sans MT" w:hAnsi="Gill Sans MT"/>
          <w:sz w:val="18"/>
          <w:szCs w:val="18"/>
          <w:lang w:eastAsia="it-IT"/>
        </w:rPr>
      </w:pPr>
    </w:p>
    <w:p w:rsidR="00406A33" w:rsidRPr="003B7F6B" w:rsidRDefault="00406A33" w:rsidP="00E20144">
      <w:pPr>
        <w:tabs>
          <w:tab w:val="left" w:pos="7665"/>
        </w:tabs>
        <w:spacing w:after="0" w:line="240" w:lineRule="auto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ab/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Il sottoscritto</w:t>
      </w:r>
      <w:r w:rsidRPr="003B7F6B">
        <w:rPr>
          <w:rFonts w:ascii="Gill Sans MT" w:hAnsi="Gill Sans MT"/>
          <w:sz w:val="18"/>
          <w:szCs w:val="18"/>
          <w:lang w:eastAsia="it-IT"/>
        </w:rPr>
        <w:tab/>
        <w:t xml:space="preserve">_____________________ _____________ ______________________ _______________, 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Cod. Fisc. ______________________ _____ ______________________________ ___________________,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nato a ____________________________ , il ____/____/_______;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nella qualità di ___________________________________ _____ __________ ______________________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dell’impresa _________ ______ ____________________ _______________ ____ _________ 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con sede legale in ____ _______________ _____________ _____________ ______ 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e sede amministrativa in ____ ________________ ____________ _____________ 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con codice fiscale n._______ __________________ ___________ _____________ ____________ 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codice attività n._______________________________________________________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Ufficio delle Entrate competente: _______________  _______ _________________fax:______________________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Concessionario Riscossione Tributi competente: _____________ _______________fax:_____________________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Provincia competente:______________ _________ _________________________; fax:_______________________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Cancelleria fallimentare competente:________ __________ ___________________;fax:___ 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INPS competente:________ ___________________________________________ _fax:______________________</w:t>
      </w:r>
    </w:p>
    <w:p w:rsidR="00406A33" w:rsidRPr="003B7F6B" w:rsidRDefault="00406A33" w:rsidP="00E20144">
      <w:pPr>
        <w:spacing w:after="0" w:line="36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INAIL competente: _____________ __________________________________ ____fax:________________________</w:t>
      </w: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i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i/>
          <w:sz w:val="18"/>
          <w:szCs w:val="18"/>
          <w:lang w:eastAsia="ar-SA"/>
        </w:rPr>
      </w:pP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in riferimento all’affidamento del servizio in oggetto, consapevole delle responsabilità e delle sanzioni penali attribuite in caso di dichiarazioni non veritiere, di formazione o uso di atti falsi dall’art. 76 del D.P.R. 445/2000 e s.i.m.</w:t>
      </w:r>
    </w:p>
    <w:p w:rsidR="00406A33" w:rsidRPr="003B7F6B" w:rsidRDefault="00406A33" w:rsidP="00E20144">
      <w:pPr>
        <w:spacing w:after="0" w:line="240" w:lineRule="auto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sz w:val="18"/>
          <w:szCs w:val="18"/>
          <w:lang w:eastAsia="it-IT"/>
        </w:rPr>
        <w:t>CHIEDE</w:t>
      </w: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Ai sensi degli artt. 46 e 47 del DPR 445/2000 e s.i.m., di partecipare alla presente gara</w:t>
      </w: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sz w:val="18"/>
          <w:szCs w:val="18"/>
          <w:lang w:eastAsia="it-IT"/>
        </w:rPr>
        <w:t>in qualità di:</w:t>
      </w: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center"/>
        <w:rPr>
          <w:rFonts w:ascii="Gill Sans MT" w:hAnsi="Gill Sans MT"/>
          <w:sz w:val="18"/>
          <w:szCs w:val="18"/>
          <w:lang w:eastAsia="it-IT"/>
        </w:rPr>
      </w:pPr>
      <w:r w:rsidRPr="003B7F6B">
        <w:rPr>
          <w:rFonts w:ascii="Gill Sans MT" w:hAnsi="Gill Sans MT"/>
          <w:sz w:val="18"/>
          <w:szCs w:val="18"/>
          <w:lang w:eastAsia="it-IT"/>
        </w:rPr>
        <w:t>(barrare il caso che ricorre)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z w:val="18"/>
          <w:szCs w:val="18"/>
          <w:lang w:eastAsia="it-IT"/>
        </w:rPr>
      </w:pPr>
    </w:p>
    <w:p w:rsidR="00406A33" w:rsidRPr="003B7F6B" w:rsidRDefault="00406A33" w:rsidP="00E20144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impresa singola;</w:t>
      </w: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Consorzio fra società cooperative di produzione e lavoro o fra imprese artigiane (soggetti di cui all’art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. 45, comma 2, lettera b)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consorziate pre affidatarie per le quali il Consorzio concorre: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Gill Sans MT" w:hAnsi="Gill Sans MT"/>
          <w:b/>
          <w:color w:val="FF0000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51AD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lastRenderedPageBreak/>
        <w:t xml:space="preserve">Consorzio Stabile (soggetti di cui all’art. 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45, comma 2, lettera c)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consorziate preaffidatarie per le quali il Consorzio concorre: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1A2EB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come mandatario del:  (soggetti di cui all’art. 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45, comma 2, lettera d)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u w:val="single"/>
          <w:lang w:eastAsia="ar-SA"/>
        </w:rPr>
        <w:t>costituito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raggruppamento temporaneo tra le seguenti imprese (allegare copia autentica del mandato costitutivo del raggruppamento temporaneo); </w:t>
      </w:r>
    </w:p>
    <w:p w:rsidR="00406A33" w:rsidRPr="003B7F6B" w:rsidRDefault="00406A33" w:rsidP="00E20144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u w:val="single"/>
          <w:lang w:eastAsia="ar-SA"/>
        </w:rPr>
        <w:t xml:space="preserve">costituendo raggruppamento di imprese </w:t>
      </w:r>
      <w:r w:rsidRPr="003B7F6B">
        <w:rPr>
          <w:rFonts w:ascii="Gill Sans MT" w:hAnsi="Gill Sans MT"/>
          <w:sz w:val="18"/>
          <w:szCs w:val="18"/>
          <w:lang w:eastAsia="ar-SA"/>
        </w:rPr>
        <w:t>che, in caso di aggiudicazione, sarà conferito mandato collettivo speciale con rappresentanza ed ampia e speciale procura gratuita ed irrevocabile al capogruppo ____________________ che stipulerà il contratto in nome e per conto proprio e delle mandanti;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360" w:lineRule="auto"/>
        <w:ind w:left="708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imprese del RTI: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732"/>
        <w:gridCol w:w="1732"/>
        <w:gridCol w:w="3496"/>
      </w:tblGrid>
      <w:tr w:rsidR="00406A33" w:rsidRPr="00C042D0" w:rsidTr="00C042D0">
        <w:trPr>
          <w:trHeight w:val="248"/>
        </w:trPr>
        <w:tc>
          <w:tcPr>
            <w:tcW w:w="239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3496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Percentuale di partecipazione al RTI (ed esecuzione)</w:t>
            </w:r>
          </w:p>
        </w:tc>
      </w:tr>
      <w:tr w:rsidR="00406A33" w:rsidRPr="00C042D0" w:rsidTr="00C042D0">
        <w:trPr>
          <w:trHeight w:val="248"/>
        </w:trPr>
        <w:tc>
          <w:tcPr>
            <w:tcW w:w="239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496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rPr>
          <w:trHeight w:val="266"/>
        </w:trPr>
        <w:tc>
          <w:tcPr>
            <w:tcW w:w="239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496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rPr>
          <w:trHeight w:val="248"/>
        </w:trPr>
        <w:tc>
          <w:tcPr>
            <w:tcW w:w="239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1732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496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Gill Sans MT" w:hAnsi="Gill Sans MT"/>
          <w:b/>
          <w:color w:val="FF0000"/>
          <w:sz w:val="18"/>
          <w:szCs w:val="18"/>
          <w:lang w:eastAsia="ar-SA"/>
        </w:rPr>
      </w:pPr>
    </w:p>
    <w:p w:rsidR="00406A33" w:rsidRPr="003B7F6B" w:rsidRDefault="00406A33" w:rsidP="005C311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Consorzio Ordinario di concorrenti (soggetti di cui all’art. 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45, comma 2, lettera e)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imprese: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7B1A57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Soggetto in aggregazione tra imprese aderenti al contratto di rete (soggetti di cui all’art.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 xml:space="preserve"> 45, comma 2, lettera f)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imprese:</w:t>
      </w:r>
    </w:p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Gill Sans MT" w:hAnsi="Gill Sans MT"/>
          <w:b/>
          <w:color w:val="FF0000"/>
          <w:sz w:val="18"/>
          <w:szCs w:val="18"/>
          <w:lang w:eastAsia="ar-SA"/>
        </w:rPr>
      </w:pPr>
    </w:p>
    <w:p w:rsidR="00406A33" w:rsidRPr="003B7F6B" w:rsidRDefault="00406A33" w:rsidP="003D514D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Soggetto che ha stipulato il contratto di Gruppo Europeo – GEIE (soggetti di cui all’art.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 xml:space="preserve"> 45, comma 2, lettera g)</w:t>
      </w:r>
      <w:r w:rsidRPr="003B7F6B">
        <w:rPr>
          <w:rFonts w:ascii="Gill Sans MT" w:hAnsi="Gill Sans MT"/>
          <w:sz w:val="18"/>
          <w:szCs w:val="18"/>
          <w:lang w:eastAsia="ar-SA"/>
        </w:rPr>
        <w:t xml:space="preserve"> del D.Lgs.vo 50/2016)</w:t>
      </w: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Indicare le imprese:</w:t>
      </w:r>
    </w:p>
    <w:p w:rsidR="00406A33" w:rsidRPr="003B7F6B" w:rsidRDefault="00406A33" w:rsidP="003D514D">
      <w:pPr>
        <w:widowControl w:val="0"/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Gill Sans MT" w:hAnsi="Gill Sans MT"/>
          <w:sz w:val="18"/>
          <w:szCs w:val="18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Denominazione sociale</w:t>
            </w: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  <w:r w:rsidRPr="00C042D0">
              <w:rPr>
                <w:rFonts w:ascii="Gill Sans MT" w:hAnsi="Gill Sans MT"/>
                <w:sz w:val="18"/>
                <w:szCs w:val="18"/>
                <w:lang w:eastAsia="ar-SA"/>
              </w:rPr>
              <w:t>Sede legale</w:t>
            </w: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  <w:tr w:rsidR="00406A33" w:rsidRPr="00C042D0" w:rsidTr="00C042D0">
        <w:tc>
          <w:tcPr>
            <w:tcW w:w="2725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59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</w:tcPr>
          <w:p w:rsidR="00406A33" w:rsidRPr="00C042D0" w:rsidRDefault="00406A33" w:rsidP="00C042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Gill Sans MT" w:hAnsi="Gill Sans MT"/>
                <w:sz w:val="18"/>
                <w:szCs w:val="18"/>
                <w:lang w:eastAsia="ar-SA"/>
              </w:rPr>
            </w:pPr>
          </w:p>
        </w:tc>
      </w:tr>
    </w:tbl>
    <w:p w:rsidR="00406A33" w:rsidRPr="003B7F6B" w:rsidRDefault="00406A33" w:rsidP="00E20144">
      <w:pPr>
        <w:spacing w:after="0" w:line="36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360" w:lineRule="auto"/>
        <w:jc w:val="center"/>
        <w:rPr>
          <w:rFonts w:ascii="Gill Sans MT" w:hAnsi="Gill Sans MT"/>
          <w:b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sz w:val="18"/>
          <w:szCs w:val="18"/>
          <w:lang w:eastAsia="it-IT"/>
        </w:rPr>
        <w:t>CHIEDE / CHIEDONO</w:t>
      </w:r>
    </w:p>
    <w:p w:rsidR="00406A33" w:rsidRPr="003B7F6B" w:rsidRDefault="00406A33" w:rsidP="00E20144">
      <w:pPr>
        <w:suppressAutoHyphens/>
        <w:spacing w:before="240" w:after="60" w:line="240" w:lineRule="auto"/>
        <w:ind w:left="851" w:hanging="851"/>
        <w:jc w:val="center"/>
        <w:outlineLvl w:val="6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u w:val="single"/>
          <w:lang w:eastAsia="ar-SA"/>
        </w:rPr>
        <w:t>di partecipare alla procedura di gara in oggetto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.</w:t>
      </w:r>
    </w:p>
    <w:p w:rsidR="00406A33" w:rsidRPr="003B7F6B" w:rsidRDefault="00406A33" w:rsidP="00E20144">
      <w:pPr>
        <w:suppressAutoHyphens/>
        <w:spacing w:before="240" w:after="60" w:line="240" w:lineRule="auto"/>
        <w:ind w:left="851" w:hanging="851"/>
        <w:jc w:val="center"/>
        <w:outlineLvl w:val="6"/>
        <w:rPr>
          <w:rFonts w:ascii="Gill Sans MT" w:eastAsia="Batang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widowControl w:val="0"/>
        <w:autoSpaceDE w:val="0"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CB1AF0">
      <w:pPr>
        <w:pStyle w:val="Nessunaspaziatura"/>
        <w:jc w:val="both"/>
        <w:rPr>
          <w:rFonts w:ascii="Gill Sans MT" w:hAnsi="Gill Sans MT"/>
        </w:rPr>
      </w:pPr>
      <w:r w:rsidRPr="003B7F6B">
        <w:rPr>
          <w:rFonts w:ascii="Gill Sans MT" w:hAnsi="Gill Sans MT"/>
        </w:rPr>
        <w:t xml:space="preserve">A tal fine dichiara/dichiarano altresì di accettare, come previsto dall’art. 76, del D.Lgs. n. 50/2016, la ricezione </w:t>
      </w:r>
      <w:r w:rsidRPr="003B7F6B">
        <w:rPr>
          <w:rFonts w:ascii="Gill Sans MT" w:hAnsi="Gill Sans MT"/>
          <w:u w:val="single"/>
        </w:rPr>
        <w:t>di tutte le comunicazioni inerenti il procedimento di gara</w:t>
      </w:r>
      <w:r w:rsidRPr="003B7F6B">
        <w:rPr>
          <w:rFonts w:ascii="Gill Sans MT" w:hAnsi="Gill Sans MT"/>
        </w:rPr>
        <w:t xml:space="preserve">, ivi compresa l’aggiudicazione, al seguente indirizzo PEC: </w:t>
      </w:r>
    </w:p>
    <w:p w:rsidR="00406A33" w:rsidRPr="003B7F6B" w:rsidRDefault="00406A33" w:rsidP="00CB1AF0">
      <w:pPr>
        <w:pStyle w:val="Titolo3"/>
        <w:jc w:val="both"/>
        <w:rPr>
          <w:rFonts w:ascii="Gill Sans MT" w:hAnsi="Gill Sans MT"/>
        </w:rPr>
      </w:pPr>
    </w:p>
    <w:p w:rsidR="00406A33" w:rsidRPr="003B7F6B" w:rsidRDefault="00406A33" w:rsidP="00311461">
      <w:pPr>
        <w:pStyle w:val="Titolo3"/>
        <w:rPr>
          <w:rFonts w:ascii="Gill Sans MT" w:hAnsi="Gill Sans MT"/>
          <w:b/>
        </w:rPr>
      </w:pPr>
      <w:r w:rsidRPr="003B7F6B">
        <w:rPr>
          <w:rFonts w:ascii="Gill Sans MT" w:hAnsi="Gill Sans MT"/>
          <w:b/>
        </w:rPr>
        <w:t>email (PEC obbligatorio) ______________________________________________________________________</w:t>
      </w:r>
    </w:p>
    <w:p w:rsidR="00406A33" w:rsidRPr="003B7F6B" w:rsidRDefault="00406A33" w:rsidP="00311461">
      <w:pPr>
        <w:pStyle w:val="Titolo1"/>
        <w:numPr>
          <w:ilvl w:val="0"/>
          <w:numId w:val="4"/>
        </w:numPr>
        <w:jc w:val="both"/>
        <w:rPr>
          <w:rFonts w:ascii="Gill Sans MT" w:hAnsi="Gill Sans MT"/>
          <w:b w:val="0"/>
          <w:smallCaps/>
        </w:rPr>
      </w:pPr>
    </w:p>
    <w:p w:rsidR="00406A33" w:rsidRPr="003B7F6B" w:rsidRDefault="00406A33" w:rsidP="00311461">
      <w:pPr>
        <w:pStyle w:val="Titolo1"/>
        <w:numPr>
          <w:ilvl w:val="0"/>
          <w:numId w:val="4"/>
        </w:numPr>
        <w:jc w:val="both"/>
        <w:rPr>
          <w:rFonts w:ascii="Gill Sans MT" w:hAnsi="Gill Sans MT"/>
          <w:b w:val="0"/>
          <w:smallCaps/>
        </w:rPr>
      </w:pPr>
      <w:r w:rsidRPr="003B7F6B">
        <w:rPr>
          <w:rFonts w:ascii="Gill Sans MT" w:hAnsi="Gill Sans MT"/>
        </w:rPr>
        <w:t>che AI FINI DEL PRESENTE APPALTO IL REFERENTE PER L'AMMINISTRAZIONE è (</w:t>
      </w:r>
      <w:r w:rsidRPr="003B7F6B">
        <w:rPr>
          <w:rFonts w:ascii="Gill Sans MT" w:hAnsi="Gill Sans MT"/>
          <w:b w:val="0"/>
          <w:i/>
          <w:u w:val="single"/>
        </w:rPr>
        <w:t xml:space="preserve">la persona indicata sarà considerata dal ns ufficio quale riferimento per tutti i passaggi/comunicazioni relativi alla presente </w:t>
      </w:r>
      <w:r w:rsidRPr="003B7F6B">
        <w:rPr>
          <w:rFonts w:ascii="Gill Sans MT" w:hAnsi="Gill Sans MT"/>
          <w:b w:val="0"/>
          <w:i/>
          <w:color w:val="44546A"/>
          <w:u w:val="single"/>
        </w:rPr>
        <w:t>gara – se n on diversamente indicato nel DGUE)</w:t>
      </w:r>
      <w:r w:rsidRPr="003B7F6B">
        <w:rPr>
          <w:rFonts w:ascii="Gill Sans MT" w:hAnsi="Gill Sans MT"/>
          <w:color w:val="44546A"/>
        </w:rPr>
        <w:t xml:space="preserve"> :</w:t>
      </w:r>
    </w:p>
    <w:p w:rsidR="00406A33" w:rsidRPr="003B7F6B" w:rsidRDefault="00406A33" w:rsidP="00311461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406A33" w:rsidRPr="003B7F6B" w:rsidRDefault="00406A33" w:rsidP="00E20144">
      <w:pPr>
        <w:widowControl w:val="0"/>
        <w:autoSpaceDE w:val="0"/>
        <w:spacing w:after="0" w:line="240" w:lineRule="auto"/>
        <w:jc w:val="both"/>
        <w:rPr>
          <w:rFonts w:ascii="Gill Sans MT" w:hAnsi="Gill Sans MT"/>
          <w:b/>
          <w:bCs/>
          <w:sz w:val="18"/>
          <w:szCs w:val="18"/>
          <w:lang w:eastAsia="it-IT"/>
        </w:rPr>
      </w:pP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24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 xml:space="preserve">Referente per la gara </w:t>
      </w:r>
      <w:r w:rsidRPr="003B7F6B">
        <w:rPr>
          <w:rFonts w:ascii="Gill Sans MT" w:hAnsi="Gill Sans MT"/>
          <w:sz w:val="18"/>
          <w:szCs w:val="18"/>
          <w:lang w:eastAsia="ar-SA"/>
        </w:rPr>
        <w:t>Nome e Cognome____________ __________ _______________________________</w:t>
      </w: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24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 xml:space="preserve">Raccomandata AR: indirizzo___ ________________ ___________ _______________________________ </w:t>
      </w: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24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>tel._____________________________________</w:t>
      </w: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24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>Tel cellulare______________________________</w:t>
      </w: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48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 xml:space="preserve">fax_________________ </w:t>
      </w:r>
    </w:p>
    <w:p w:rsidR="00406A33" w:rsidRPr="003B7F6B" w:rsidRDefault="00406A33" w:rsidP="00E20144">
      <w:pPr>
        <w:numPr>
          <w:ilvl w:val="0"/>
          <w:numId w:val="3"/>
        </w:numPr>
        <w:suppressAutoHyphens/>
        <w:spacing w:after="120" w:line="480" w:lineRule="auto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bCs/>
          <w:sz w:val="18"/>
          <w:szCs w:val="18"/>
          <w:lang w:eastAsia="ar-SA"/>
        </w:rPr>
        <w:t xml:space="preserve">e-mail </w:t>
      </w:r>
      <w:r w:rsidRPr="003B7F6B">
        <w:rPr>
          <w:rFonts w:ascii="Gill Sans MT" w:hAnsi="Gill Sans MT"/>
          <w:b/>
          <w:sz w:val="18"/>
          <w:szCs w:val="18"/>
          <w:lang w:eastAsia="ar-SA"/>
        </w:rPr>
        <w:t>____ ________________ _________ _________________________________</w:t>
      </w:r>
    </w:p>
    <w:p w:rsidR="00406A33" w:rsidRPr="003B7F6B" w:rsidRDefault="00406A33" w:rsidP="00E20144">
      <w:pPr>
        <w:spacing w:after="0" w:line="240" w:lineRule="auto"/>
        <w:rPr>
          <w:rFonts w:ascii="Gill Sans MT" w:hAnsi="Gill Sans MT"/>
          <w:b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rPr>
          <w:rFonts w:ascii="Gill Sans MT" w:hAnsi="Gill Sans MT"/>
          <w:b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sz w:val="18"/>
          <w:szCs w:val="18"/>
          <w:lang w:eastAsia="it-IT"/>
        </w:rPr>
        <w:t>Data_____________</w:t>
      </w:r>
      <w:r w:rsidRPr="003B7F6B">
        <w:rPr>
          <w:rFonts w:ascii="Gill Sans MT" w:hAnsi="Gill Sans MT"/>
          <w:b/>
          <w:sz w:val="18"/>
          <w:szCs w:val="18"/>
          <w:lang w:eastAsia="it-IT"/>
        </w:rPr>
        <w:tab/>
      </w:r>
      <w:r w:rsidRPr="003B7F6B">
        <w:rPr>
          <w:rFonts w:ascii="Gill Sans MT" w:hAnsi="Gill Sans MT"/>
          <w:b/>
          <w:sz w:val="18"/>
          <w:szCs w:val="18"/>
          <w:lang w:eastAsia="it-IT"/>
        </w:rPr>
        <w:tab/>
      </w:r>
      <w:r w:rsidRPr="003B7F6B">
        <w:rPr>
          <w:rFonts w:ascii="Gill Sans MT" w:hAnsi="Gill Sans MT"/>
          <w:b/>
          <w:sz w:val="18"/>
          <w:szCs w:val="18"/>
          <w:lang w:eastAsia="it-IT"/>
        </w:rPr>
        <w:tab/>
      </w:r>
      <w:r w:rsidRPr="003B7F6B">
        <w:rPr>
          <w:rFonts w:ascii="Gill Sans MT" w:hAnsi="Gill Sans MT"/>
          <w:b/>
          <w:sz w:val="18"/>
          <w:szCs w:val="18"/>
          <w:lang w:eastAsia="it-IT"/>
        </w:rPr>
        <w:tab/>
      </w:r>
      <w:r w:rsidRPr="003B7F6B">
        <w:rPr>
          <w:rFonts w:ascii="Gill Sans MT" w:hAnsi="Gill Sans MT"/>
          <w:b/>
          <w:sz w:val="18"/>
          <w:szCs w:val="18"/>
          <w:lang w:eastAsia="it-IT"/>
        </w:rPr>
        <w:tab/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 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                              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Impresa concorrente o capogruppo  - Timbro e firma del  legale rappresentante _________________________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_________________________  ______________________ _______________________ ______________ _____ 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                                                                                                                       </w:t>
      </w:r>
      <w:r w:rsidRPr="003B7F6B">
        <w:rPr>
          <w:rFonts w:ascii="Gill Sans MT" w:hAnsi="Gill Sans MT"/>
          <w:sz w:val="18"/>
          <w:szCs w:val="18"/>
          <w:lang w:eastAsia="ar-SA"/>
        </w:rPr>
        <w:tab/>
      </w:r>
      <w:r w:rsidRPr="003B7F6B">
        <w:rPr>
          <w:rFonts w:ascii="Gill Sans MT" w:hAnsi="Gill Sans MT"/>
          <w:sz w:val="18"/>
          <w:szCs w:val="18"/>
          <w:lang w:eastAsia="ar-SA"/>
        </w:rPr>
        <w:tab/>
      </w:r>
      <w:r w:rsidRPr="003B7F6B">
        <w:rPr>
          <w:rFonts w:ascii="Gill Sans MT" w:hAnsi="Gill Sans MT"/>
          <w:sz w:val="18"/>
          <w:szCs w:val="18"/>
          <w:lang w:eastAsia="ar-SA"/>
        </w:rPr>
        <w:tab/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Imprese Mandanti - Timbro e firma del  legale rappresentante ________ ______________ _________ ____________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_______________________________________ __________________ ____________ _______ ___________ __                                                                                                              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_________________ _______________________________ ___________________________ ________________</w:t>
      </w: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CB1AF0">
      <w:pPr>
        <w:suppressAutoHyphens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>AVVERTENZE: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pacing w:after="0" w:line="240" w:lineRule="auto"/>
        <w:ind w:right="-82"/>
        <w:jc w:val="both"/>
        <w:rPr>
          <w:rFonts w:ascii="Gill Sans MT" w:hAnsi="Gill Sans MT"/>
          <w:b/>
          <w:iCs/>
          <w:sz w:val="18"/>
          <w:szCs w:val="18"/>
          <w:lang w:eastAsia="it-IT"/>
        </w:rPr>
      </w:pPr>
      <w:r w:rsidRPr="003B7F6B">
        <w:rPr>
          <w:rFonts w:ascii="Gill Sans MT" w:hAnsi="Gill Sans MT"/>
          <w:b/>
          <w:iCs/>
          <w:sz w:val="18"/>
          <w:szCs w:val="18"/>
          <w:lang w:eastAsia="it-IT"/>
        </w:rPr>
        <w:t xml:space="preserve">La domanda deve essere sottoscritta e corredata da copia fotostatica del documento d’identità in corso di validità del/dei sottoscrittori. 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La ditta ha la facoltà sia di utilizzare il presente schema debitamente compilato in ogni sua parte sia di predisporne, per eventuali carenze di spazio o altre esigenze, uno proprio contenente comunque tutte le dichiarazioni richieste; il modello della presente istanza di partecipazione è reso disponibile in formato Word nel link dedicato alla presente gara. 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>INFORMATIVA AI SENSI DEL D.Lgs. 196/03: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b/>
          <w:i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b/>
          <w:i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i/>
          <w:sz w:val="18"/>
          <w:szCs w:val="18"/>
          <w:lang w:eastAsia="ar-SA"/>
        </w:rPr>
        <w:t>Si informa che: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 xml:space="preserve">Questa Azienda U.S.L., </w:t>
      </w:r>
      <w:r w:rsidRPr="003B7F6B">
        <w:rPr>
          <w:rFonts w:ascii="Gill Sans MT" w:hAnsi="Gill Sans MT"/>
          <w:i/>
          <w:snapToGrid w:val="0"/>
          <w:color w:val="000000"/>
          <w:sz w:val="18"/>
          <w:szCs w:val="18"/>
          <w:lang w:eastAsia="it-IT"/>
        </w:rPr>
        <w:t>"Titolare del trattamento dei dati"</w:t>
      </w: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, ai sensi del D.Lgs. 196/2003, informa, ai sensi dell'Art.13 della richiamata normativa, che i dati personali relativi ai fornitori, quali: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a) dati identificativi;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b) altri eventuali dati personali quali quelli economici risultanti da documentazione afferente situazioni di bilancio o emergenti da documentazione della Camera di Commercio di cui alle normative D.Lgs 338/92 e s.i.m.;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c) dati giudiziari, che rivelano lo stato individuale del fornitore o della Ditta fornitrice sono oggetto di trattamento da parte del Titolare a mezzo del Responsabile dell’ U.O.C.“Acquisizione  Beni e Servizi” di questa Azienda.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Il trattamento dei dati è effettuato nei limiti e nel rispetto dei principi enunciati negli Artt. 3 (Necessità) e 11) (liceità, correttezza, esattezza, proporzionalità, pertinenza e non eccedenza, conservazione per il tempo necessario allo scopo per il quale sono stati raccolti e trattati) del "Codice in materia di protezione di dati personali "di cui al D.Lgs. 196/2003, con modalità sia manuale sia informatizzata, mediante il loro inserimento negli archivi correnti ad accesso controllato/selezionato (contenenti documenti cartacei) sia nelle banche dati su p.c. la cui titolarità è in capo alle Unità Operative Complesse citate.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Ciò premesso, si precisa che i dati sono trattati esclusivamente ai fini dell'adempimento delle prescrizioni relative alle procedure di gara pubblica o trattative private per acquisti di beni e servizi ovvero afferenti agli appalti di lavori pubblici secondo quanto disposto dalla legislazione vigente. I dati sono trattati infine allo scopo della liquidazione e del pagamento delle fatture a saldo delle forniture servite. Il conferimento di tali dati è obbligatorio. L'eventuale rifiuto al conferimento dei dati comporta l'esclusione alla gara, e in fase successiva, dopo la gara, l'eventuale non rispondenza tra quanto dichiarato e quanto accertato, comporta la decadenza dal diritto di aggiudicazione della gara, salvo più gravi provvedimenti d'ufficio.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I dati relativi ai fornitori e Ditte risultate aggiudicatarie di gare, potranno essere comunicati nell'ambito delle U.O. “Acquisti Beni e Servizi”, “Attività Tecniche, Patrimoniali ed Economali” “Contabilità Generale” o ad altri Uffici amministrativi dell'Azienda, per finalità comunque connesse alla conclusione del procedimento.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Tali dati personali possono essere comunicati a terzi, quali, in particolare: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1 – All’Ufficio Territoriale del Governo;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2 - All'ANAC (Autorità anticorruzione), per quanto stabilito dalla legge;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3 - All'Autorità giudiziaria, nei casi previsti;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4 – A soggetti che ne facciano richiesta di accesso nei limiti consentiti ai sensi della L. 241/90 e s.i.m..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I dati giudiziari non verranno in ogni caso diffusi.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Al fine di potere continuare a trattare i dati personali sopra menzionati, per le finalità e con le modalità indicate, è previsto l'obbligo dell'informativa ai sensi dell'Art. 13 del Codice in oggetto, ma non è necessario il consenso degli operatori economici.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b/>
          <w:snapToGrid w:val="0"/>
          <w:color w:val="000000"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Sono in ogni caso fatti salvi i diritti che l'Art. 7 del D.Lgs 196/2003 riconosce agli interessati.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 xml:space="preserve">Il </w:t>
      </w:r>
      <w:r w:rsidRPr="003B7F6B">
        <w:rPr>
          <w:rFonts w:ascii="Gill Sans MT" w:hAnsi="Gill Sans MT"/>
          <w:b/>
          <w:snapToGrid w:val="0"/>
          <w:color w:val="000000"/>
          <w:sz w:val="18"/>
          <w:szCs w:val="18"/>
          <w:lang w:eastAsia="it-IT"/>
        </w:rPr>
        <w:t xml:space="preserve">Titolare </w:t>
      </w: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del tratta</w:t>
      </w:r>
      <w:r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mento dei dati è l’Azienda ASL Roma 1</w:t>
      </w: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 xml:space="preserve">, in persona del suo Legale Rappresentante Direttore Generale </w:t>
      </w:r>
      <w:r w:rsidRPr="003B7F6B">
        <w:rPr>
          <w:rFonts w:ascii="Gill Sans MT" w:hAnsi="Gill Sans MT"/>
          <w:i/>
          <w:snapToGrid w:val="0"/>
          <w:color w:val="000000"/>
          <w:sz w:val="18"/>
          <w:szCs w:val="18"/>
          <w:lang w:eastAsia="it-IT"/>
        </w:rPr>
        <w:t>pro tempore</w:t>
      </w: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 xml:space="preserve"> con sede in Borgo Santo Spirito, 3, Roma.</w:t>
      </w: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</w:p>
    <w:p w:rsidR="00406A33" w:rsidRPr="003B7F6B" w:rsidRDefault="00406A33" w:rsidP="00E20144">
      <w:pPr>
        <w:spacing w:after="0" w:line="240" w:lineRule="auto"/>
        <w:jc w:val="both"/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</w:pPr>
      <w:r w:rsidRPr="003B7F6B">
        <w:rPr>
          <w:rFonts w:ascii="Gill Sans MT" w:hAnsi="Gill Sans MT"/>
          <w:snapToGrid w:val="0"/>
          <w:color w:val="000000"/>
          <w:sz w:val="18"/>
          <w:szCs w:val="18"/>
          <w:lang w:eastAsia="it-IT"/>
        </w:rPr>
        <w:t>L'elenco completo dei responsabili del trattamento dei dati è visionabile presso l’U.O.C. “Affari Generali e Legali”.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Ai sensi del D.Lgs. 196/03, il sottoscritto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b/>
          <w:sz w:val="18"/>
          <w:szCs w:val="18"/>
          <w:lang w:eastAsia="ar-SA"/>
        </w:rPr>
      </w:pPr>
      <w:r w:rsidRPr="003B7F6B">
        <w:rPr>
          <w:rFonts w:ascii="Gill Sans MT" w:hAnsi="Gill Sans MT"/>
          <w:b/>
          <w:sz w:val="18"/>
          <w:szCs w:val="18"/>
          <w:lang w:eastAsia="ar-SA"/>
        </w:rPr>
        <w:t>AUTORIZZA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l’utilizzazione dei dati di cui alla presente dichiarazione ai soli fini indicati nella informativa sopra riportata.</w:t>
      </w:r>
    </w:p>
    <w:p w:rsidR="00406A33" w:rsidRPr="003B7F6B" w:rsidRDefault="00406A33" w:rsidP="00E20144">
      <w:pPr>
        <w:suppressAutoHyphens/>
        <w:spacing w:after="0" w:line="240" w:lineRule="auto"/>
        <w:jc w:val="both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 xml:space="preserve">   (firma del dichiarante)</w:t>
      </w: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sz w:val="18"/>
          <w:szCs w:val="18"/>
          <w:lang w:eastAsia="ar-SA"/>
        </w:rPr>
      </w:pPr>
    </w:p>
    <w:p w:rsidR="00406A33" w:rsidRPr="003B7F6B" w:rsidRDefault="00406A33" w:rsidP="00E20144">
      <w:pPr>
        <w:suppressAutoHyphens/>
        <w:spacing w:after="0" w:line="240" w:lineRule="auto"/>
        <w:jc w:val="center"/>
        <w:rPr>
          <w:rFonts w:ascii="Gill Sans MT" w:hAnsi="Gill Sans MT"/>
          <w:sz w:val="18"/>
          <w:szCs w:val="18"/>
          <w:lang w:eastAsia="ar-SA"/>
        </w:rPr>
      </w:pPr>
      <w:r w:rsidRPr="003B7F6B">
        <w:rPr>
          <w:rFonts w:ascii="Gill Sans MT" w:hAnsi="Gill Sans MT"/>
          <w:sz w:val="18"/>
          <w:szCs w:val="18"/>
          <w:lang w:eastAsia="ar-SA"/>
        </w:rPr>
        <w:t>___________________________________</w:t>
      </w:r>
    </w:p>
    <w:sectPr w:rsidR="00406A33" w:rsidRPr="003B7F6B" w:rsidSect="00E20144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33" w:rsidRDefault="00663033" w:rsidP="00E20144">
      <w:pPr>
        <w:spacing w:after="0" w:line="240" w:lineRule="auto"/>
      </w:pPr>
      <w:r>
        <w:separator/>
      </w:r>
    </w:p>
  </w:endnote>
  <w:endnote w:type="continuationSeparator" w:id="0">
    <w:p w:rsidR="00663033" w:rsidRDefault="00663033" w:rsidP="00E2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33" w:rsidRDefault="0066303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108D9">
      <w:rPr>
        <w:noProof/>
      </w:rPr>
      <w:t>1</w:t>
    </w:r>
    <w:r>
      <w:rPr>
        <w:noProof/>
      </w:rPr>
      <w:fldChar w:fldCharType="end"/>
    </w:r>
  </w:p>
  <w:p w:rsidR="00406A33" w:rsidRDefault="00406A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33" w:rsidRDefault="00663033" w:rsidP="00E20144">
      <w:pPr>
        <w:spacing w:after="0" w:line="240" w:lineRule="auto"/>
      </w:pPr>
      <w:r>
        <w:separator/>
      </w:r>
    </w:p>
  </w:footnote>
  <w:footnote w:type="continuationSeparator" w:id="0">
    <w:p w:rsidR="00663033" w:rsidRDefault="00663033" w:rsidP="00E2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pStyle w:val="Titolo1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2">
    <w:nsid w:val="00000004"/>
    <w:multiLevelType w:val="singleLevel"/>
    <w:tmpl w:val="00000004"/>
    <w:name w:val="WW8Num26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/>
        <w:sz w:val="24"/>
      </w:rPr>
    </w:lvl>
  </w:abstractNum>
  <w:abstractNum w:abstractNumId="3">
    <w:nsid w:val="00000008"/>
    <w:multiLevelType w:val="singleLevel"/>
    <w:tmpl w:val="00000008"/>
    <w:name w:val="WW8Num4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44"/>
    <w:rsid w:val="00042F37"/>
    <w:rsid w:val="00074696"/>
    <w:rsid w:val="000E4AB1"/>
    <w:rsid w:val="00106660"/>
    <w:rsid w:val="001A2EBF"/>
    <w:rsid w:val="001E1181"/>
    <w:rsid w:val="002537FF"/>
    <w:rsid w:val="00291655"/>
    <w:rsid w:val="00311461"/>
    <w:rsid w:val="003B7F6B"/>
    <w:rsid w:val="003D514D"/>
    <w:rsid w:val="003F0045"/>
    <w:rsid w:val="00406A33"/>
    <w:rsid w:val="00457595"/>
    <w:rsid w:val="004D26D7"/>
    <w:rsid w:val="00534399"/>
    <w:rsid w:val="005A54C1"/>
    <w:rsid w:val="005C311E"/>
    <w:rsid w:val="00663033"/>
    <w:rsid w:val="00675F5D"/>
    <w:rsid w:val="00676340"/>
    <w:rsid w:val="00755C9F"/>
    <w:rsid w:val="007979B6"/>
    <w:rsid w:val="007B1A57"/>
    <w:rsid w:val="00845E54"/>
    <w:rsid w:val="00884F47"/>
    <w:rsid w:val="008967FA"/>
    <w:rsid w:val="008B6008"/>
    <w:rsid w:val="008F7CAE"/>
    <w:rsid w:val="00A108D9"/>
    <w:rsid w:val="00A37824"/>
    <w:rsid w:val="00AA246D"/>
    <w:rsid w:val="00AC4FA4"/>
    <w:rsid w:val="00B726E7"/>
    <w:rsid w:val="00B72C40"/>
    <w:rsid w:val="00B74BC0"/>
    <w:rsid w:val="00BA5EC4"/>
    <w:rsid w:val="00BF5EDF"/>
    <w:rsid w:val="00C042D0"/>
    <w:rsid w:val="00CB1AF0"/>
    <w:rsid w:val="00D16EE9"/>
    <w:rsid w:val="00DA6485"/>
    <w:rsid w:val="00E20144"/>
    <w:rsid w:val="00E435ED"/>
    <w:rsid w:val="00E51ADF"/>
    <w:rsid w:val="00E76213"/>
    <w:rsid w:val="00EC001B"/>
    <w:rsid w:val="00ED4E4E"/>
    <w:rsid w:val="00ED6FEC"/>
    <w:rsid w:val="00EE6453"/>
    <w:rsid w:val="00F43A07"/>
    <w:rsid w:val="00FA2D10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59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146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1146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1146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11461"/>
    <w:rPr>
      <w:rFonts w:ascii="Cambria" w:hAnsi="Cambria" w:cs="Times New Roman"/>
      <w:color w:val="365F9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11461"/>
    <w:rPr>
      <w:rFonts w:ascii="Cambria" w:hAnsi="Cambria" w:cs="Times New Roman"/>
      <w:color w:val="243F60"/>
      <w:sz w:val="24"/>
      <w:szCs w:val="24"/>
    </w:rPr>
  </w:style>
  <w:style w:type="table" w:styleId="Grigliatabella">
    <w:name w:val="Table Grid"/>
    <w:basedOn w:val="Tabellanormale"/>
    <w:uiPriority w:val="99"/>
    <w:rsid w:val="00E20144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2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014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2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014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655"/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uiPriority w:val="99"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99"/>
    <w:qFormat/>
    <w:rsid w:val="0031146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59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146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1146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1146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11461"/>
    <w:rPr>
      <w:rFonts w:ascii="Cambria" w:hAnsi="Cambria" w:cs="Times New Roman"/>
      <w:color w:val="365F9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11461"/>
    <w:rPr>
      <w:rFonts w:ascii="Cambria" w:hAnsi="Cambria" w:cs="Times New Roman"/>
      <w:color w:val="243F60"/>
      <w:sz w:val="24"/>
      <w:szCs w:val="24"/>
    </w:rPr>
  </w:style>
  <w:style w:type="table" w:styleId="Grigliatabella">
    <w:name w:val="Table Grid"/>
    <w:basedOn w:val="Tabellanormale"/>
    <w:uiPriority w:val="99"/>
    <w:rsid w:val="00E20144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2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014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20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014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655"/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uiPriority w:val="99"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99"/>
    <w:qFormat/>
    <w:rsid w:val="003114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Corrada Vally Bianca Valle</dc:creator>
  <cp:lastModifiedBy>Ufficio Stampa</cp:lastModifiedBy>
  <cp:revision>2</cp:revision>
  <cp:lastPrinted>2017-05-15T07:54:00Z</cp:lastPrinted>
  <dcterms:created xsi:type="dcterms:W3CDTF">2017-08-02T18:23:00Z</dcterms:created>
  <dcterms:modified xsi:type="dcterms:W3CDTF">2017-08-02T18:23:00Z</dcterms:modified>
</cp:coreProperties>
</file>